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239C0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255331">
    <w:abstractNumId w:val="1"/>
  </w:num>
  <w:num w:numId="2" w16cid:durableId="1833837431">
    <w:abstractNumId w:val="2"/>
  </w:num>
  <w:num w:numId="3" w16cid:durableId="873153094">
    <w:abstractNumId w:val="3"/>
  </w:num>
  <w:num w:numId="4" w16cid:durableId="709305433">
    <w:abstractNumId w:val="4"/>
  </w:num>
  <w:num w:numId="5" w16cid:durableId="1558084291">
    <w:abstractNumId w:val="5"/>
  </w:num>
  <w:num w:numId="6" w16cid:durableId="279840553">
    <w:abstractNumId w:val="6"/>
  </w:num>
  <w:num w:numId="7" w16cid:durableId="1854028551">
    <w:abstractNumId w:val="7"/>
  </w:num>
  <w:num w:numId="8" w16cid:durableId="1790705776">
    <w:abstractNumId w:val="8"/>
  </w:num>
  <w:num w:numId="9" w16cid:durableId="967902642">
    <w:abstractNumId w:val="9"/>
  </w:num>
  <w:num w:numId="10" w16cid:durableId="1474442875">
    <w:abstractNumId w:val="27"/>
  </w:num>
  <w:num w:numId="11" w16cid:durableId="96215331">
    <w:abstractNumId w:val="32"/>
  </w:num>
  <w:num w:numId="12" w16cid:durableId="1221281262">
    <w:abstractNumId w:val="26"/>
  </w:num>
  <w:num w:numId="13" w16cid:durableId="1399985526">
    <w:abstractNumId w:val="30"/>
  </w:num>
  <w:num w:numId="14" w16cid:durableId="130680993">
    <w:abstractNumId w:val="33"/>
  </w:num>
  <w:num w:numId="15" w16cid:durableId="2093548045">
    <w:abstractNumId w:val="0"/>
  </w:num>
  <w:num w:numId="16" w16cid:durableId="1773621290">
    <w:abstractNumId w:val="19"/>
  </w:num>
  <w:num w:numId="17" w16cid:durableId="1161502543">
    <w:abstractNumId w:val="23"/>
  </w:num>
  <w:num w:numId="18" w16cid:durableId="2040353539">
    <w:abstractNumId w:val="11"/>
  </w:num>
  <w:num w:numId="19" w16cid:durableId="625738568">
    <w:abstractNumId w:val="28"/>
  </w:num>
  <w:num w:numId="20" w16cid:durableId="2091080510">
    <w:abstractNumId w:val="37"/>
  </w:num>
  <w:num w:numId="21" w16cid:durableId="187185536">
    <w:abstractNumId w:val="35"/>
  </w:num>
  <w:num w:numId="22" w16cid:durableId="166557466">
    <w:abstractNumId w:val="12"/>
  </w:num>
  <w:num w:numId="23" w16cid:durableId="1870413929">
    <w:abstractNumId w:val="15"/>
  </w:num>
  <w:num w:numId="24" w16cid:durableId="10915818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91804">
    <w:abstractNumId w:val="22"/>
  </w:num>
  <w:num w:numId="26" w16cid:durableId="895824656">
    <w:abstractNumId w:val="13"/>
  </w:num>
  <w:num w:numId="27" w16cid:durableId="136922533">
    <w:abstractNumId w:val="18"/>
  </w:num>
  <w:num w:numId="28" w16cid:durableId="448741628">
    <w:abstractNumId w:val="14"/>
  </w:num>
  <w:num w:numId="29" w16cid:durableId="1093041774">
    <w:abstractNumId w:val="36"/>
  </w:num>
  <w:num w:numId="30" w16cid:durableId="1158612570">
    <w:abstractNumId w:val="25"/>
  </w:num>
  <w:num w:numId="31" w16cid:durableId="1513108617">
    <w:abstractNumId w:val="17"/>
  </w:num>
  <w:num w:numId="32" w16cid:durableId="1882011857">
    <w:abstractNumId w:val="31"/>
  </w:num>
  <w:num w:numId="33" w16cid:durableId="484973435">
    <w:abstractNumId w:val="29"/>
  </w:num>
  <w:num w:numId="34" w16cid:durableId="1768967531">
    <w:abstractNumId w:val="24"/>
  </w:num>
  <w:num w:numId="35" w16cid:durableId="1445537281">
    <w:abstractNumId w:val="10"/>
  </w:num>
  <w:num w:numId="36" w16cid:durableId="1598295470">
    <w:abstractNumId w:val="21"/>
  </w:num>
  <w:num w:numId="37" w16cid:durableId="1979605266">
    <w:abstractNumId w:val="16"/>
  </w:num>
  <w:num w:numId="38" w16cid:durableId="12955986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051100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9C0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D7E19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6F8FAB"/>
  <w15:docId w15:val="{5D0E2F98-A22C-4DEF-ACC8-179A13C2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ED412-2827-4A5E-893C-BA5A5EF0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Agnieszka Baszczyńska</cp:lastModifiedBy>
  <cp:revision>2</cp:revision>
  <cp:lastPrinted>2019-11-12T11:05:00Z</cp:lastPrinted>
  <dcterms:created xsi:type="dcterms:W3CDTF">2022-07-11T06:30:00Z</dcterms:created>
  <dcterms:modified xsi:type="dcterms:W3CDTF">2022-07-11T06:30:00Z</dcterms:modified>
</cp:coreProperties>
</file>